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4"/>
        <w:gridCol w:w="1699"/>
        <w:gridCol w:w="301"/>
        <w:gridCol w:w="1697"/>
        <w:gridCol w:w="705"/>
        <w:gridCol w:w="4261"/>
        <w:gridCol w:w="277"/>
      </w:tblGrid>
      <w:tr w:rsidR="00D80408" w:rsidTr="008B1998">
        <w:trPr>
          <w:trHeight w:val="8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tbl>
      <w:tblPr>
        <w:tblW w:w="103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230"/>
        <w:gridCol w:w="53"/>
        <w:gridCol w:w="294"/>
        <w:gridCol w:w="840"/>
        <w:gridCol w:w="992"/>
        <w:gridCol w:w="709"/>
        <w:gridCol w:w="1276"/>
        <w:gridCol w:w="567"/>
        <w:gridCol w:w="143"/>
        <w:gridCol w:w="1787"/>
        <w:gridCol w:w="622"/>
        <w:gridCol w:w="42"/>
      </w:tblGrid>
      <w:tr w:rsidR="00590B09" w:rsidRPr="003C2488" w:rsidTr="00D80408">
        <w:trPr>
          <w:gridAfter w:val="1"/>
          <w:wAfter w:w="42" w:type="dxa"/>
        </w:trPr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bottom"/>
          </w:tcPr>
          <w:p w:rsidR="00590B09" w:rsidRPr="00C23AC0" w:rsidRDefault="00590B09" w:rsidP="00C23A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9"/>
            <w:tcMar>
              <w:left w:w="0" w:type="dxa"/>
              <w:right w:w="0" w:type="dxa"/>
            </w:tcMar>
          </w:tcPr>
          <w:p w:rsidR="00590B09" w:rsidRPr="003C2488" w:rsidRDefault="00590B09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5124E1" w:rsidRPr="003C2488" w:rsidTr="00D80408">
        <w:trPr>
          <w:gridAfter w:val="1"/>
          <w:wAfter w:w="42" w:type="dxa"/>
          <w:trHeight w:val="1403"/>
        </w:trPr>
        <w:tc>
          <w:tcPr>
            <w:tcW w:w="10348" w:type="dxa"/>
            <w:gridSpan w:val="12"/>
            <w:tcBorders>
              <w:bottom w:val="double" w:sz="4" w:space="0" w:color="auto"/>
            </w:tcBorders>
            <w:vAlign w:val="center"/>
          </w:tcPr>
          <w:p w:rsidR="005124E1" w:rsidRPr="003C2488" w:rsidRDefault="00CB3FE6" w:rsidP="002875A2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lang w:eastAsia="ar-SA"/>
              </w:rPr>
              <w:t>АНКЕТА</w:t>
            </w:r>
            <w:r w:rsidR="002875A2" w:rsidRPr="003C2488">
              <w:rPr>
                <w:rFonts w:eastAsia="Times New Roman" w:cs="Times New Roman"/>
                <w:b/>
                <w:sz w:val="28"/>
                <w:lang w:eastAsia="ar-SA"/>
              </w:rPr>
              <w:t xml:space="preserve"> УЧРЕДИТЕЛ</w:t>
            </w:r>
            <w:r>
              <w:rPr>
                <w:rFonts w:eastAsia="Times New Roman" w:cs="Times New Roman"/>
                <w:b/>
                <w:sz w:val="28"/>
                <w:lang w:eastAsia="ar-SA"/>
              </w:rPr>
              <w:t>Я</w:t>
            </w:r>
            <w:r w:rsidR="002875A2" w:rsidRPr="003C2488">
              <w:rPr>
                <w:rFonts w:eastAsia="Times New Roman" w:cs="Times New Roman"/>
                <w:b/>
                <w:sz w:val="28"/>
                <w:lang w:eastAsia="ar-SA"/>
              </w:rPr>
              <w:t xml:space="preserve"> ДОВЕРИТЕЛЬНОГО УПРАВЛЕНИЯ</w:t>
            </w:r>
          </w:p>
          <w:p w:rsidR="00125EF9" w:rsidRPr="00A71570" w:rsidRDefault="005124E1" w:rsidP="002875A2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</w:t>
            </w:r>
            <w:r w:rsidR="004A0AF9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приложение к анкете</w:t>
            </w: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доверительного управляющего)</w:t>
            </w:r>
          </w:p>
          <w:p w:rsidR="00590B09" w:rsidRDefault="00590B09" w:rsidP="00125EF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tbl>
            <w:tblPr>
              <w:tblW w:w="10261" w:type="dxa"/>
              <w:tblInd w:w="121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7142"/>
            </w:tblGrid>
            <w:tr w:rsidR="002875A2" w:rsidRPr="003C2488" w:rsidTr="002875A2">
              <w:tc>
                <w:tcPr>
                  <w:tcW w:w="3119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C23AC0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23AC0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ЭМИТЕНТ (полное наименование):</w:t>
                  </w:r>
                </w:p>
              </w:tc>
              <w:tc>
                <w:tcPr>
                  <w:tcW w:w="7142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  <w:tr w:rsidR="002875A2" w:rsidRPr="003C2488" w:rsidTr="002875A2">
              <w:tc>
                <w:tcPr>
                  <w:tcW w:w="10261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  <w:tr w:rsidR="002875A2" w:rsidRPr="003C2488" w:rsidTr="002875A2">
              <w:tc>
                <w:tcPr>
                  <w:tcW w:w="3119" w:type="dxa"/>
                  <w:tcBorders>
                    <w:top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C23AC0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7142" w:type="dxa"/>
                  <w:tcBorders>
                    <w:top w:val="dott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</w:tbl>
          <w:p w:rsidR="00125EF9" w:rsidRPr="005D57FA" w:rsidRDefault="00125EF9" w:rsidP="00125EF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124E1" w:rsidRPr="003C2488" w:rsidTr="00D80408">
        <w:trPr>
          <w:gridAfter w:val="1"/>
          <w:wAfter w:w="42" w:type="dxa"/>
          <w:trHeight w:val="84"/>
        </w:trPr>
        <w:tc>
          <w:tcPr>
            <w:tcW w:w="10348" w:type="dxa"/>
            <w:gridSpan w:val="12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033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0"/>
              <w:gridCol w:w="444"/>
              <w:gridCol w:w="428"/>
              <w:gridCol w:w="2410"/>
              <w:gridCol w:w="548"/>
              <w:gridCol w:w="161"/>
              <w:gridCol w:w="3402"/>
            </w:tblGrid>
            <w:tr w:rsidR="002875A2" w:rsidTr="00A87102">
              <w:trPr>
                <w:trHeight w:val="279"/>
              </w:trPr>
              <w:tc>
                <w:tcPr>
                  <w:tcW w:w="1638" w:type="pct"/>
                  <w:gridSpan w:val="2"/>
                  <w:tcBorders>
                    <w:top w:val="nil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875A2" w:rsidRPr="00855866" w:rsidRDefault="002875A2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Доверительный управляющий л/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с</w:t>
                  </w:r>
                  <w:proofErr w:type="gramEnd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№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nil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2875A2" w:rsidRPr="00D80408" w:rsidRDefault="002875A2" w:rsidP="00D8040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5EF9" w:rsidTr="00855866">
              <w:trPr>
                <w:trHeight w:val="215"/>
              </w:trPr>
              <w:tc>
                <w:tcPr>
                  <w:tcW w:w="1638" w:type="pct"/>
                  <w:gridSpan w:val="2"/>
                  <w:vMerge w:val="restar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Полное наименование/Ф.И.О.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nil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125EF9" w:rsidRPr="00855866" w:rsidRDefault="00125EF9" w:rsidP="00D80408">
                  <w:pPr>
                    <w:spacing w:before="4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25EF9" w:rsidTr="00855866">
              <w:trPr>
                <w:trHeight w:val="30"/>
              </w:trPr>
              <w:tc>
                <w:tcPr>
                  <w:tcW w:w="1638" w:type="pct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D80408">
                  <w:pPr>
                    <w:spacing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125EF9" w:rsidRPr="00855866" w:rsidRDefault="00125EF9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5866" w:rsidTr="00855866">
              <w:trPr>
                <w:trHeight w:val="340"/>
              </w:trPr>
              <w:tc>
                <w:tcPr>
                  <w:tcW w:w="1638" w:type="pct"/>
                  <w:gridSpan w:val="2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В лице 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855866" w:rsidRPr="00855866" w:rsidRDefault="00855866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A87102" w:rsidTr="00A87102">
              <w:trPr>
                <w:trHeight w:val="202"/>
              </w:trPr>
              <w:tc>
                <w:tcPr>
                  <w:tcW w:w="1638" w:type="pct"/>
                  <w:gridSpan w:val="2"/>
                  <w:vMerge w:val="restart"/>
                  <w:tcBorders>
                    <w:top w:val="dotted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A87102" w:rsidRPr="00855866" w:rsidRDefault="0013413C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Основание полномочий</w:t>
                  </w:r>
                  <w:bookmarkStart w:id="0" w:name="_GoBack"/>
                  <w:bookmarkEnd w:id="0"/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A87102" w:rsidTr="00362FB3">
              <w:trPr>
                <w:trHeight w:val="202"/>
              </w:trPr>
              <w:tc>
                <w:tcPr>
                  <w:tcW w:w="1638" w:type="pct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2875A2" w:rsidTr="00D80408">
              <w:trPr>
                <w:trHeight w:val="225"/>
              </w:trPr>
              <w:tc>
                <w:tcPr>
                  <w:tcW w:w="5000" w:type="pct"/>
                  <w:gridSpan w:val="7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2875A2" w:rsidRPr="00855866" w:rsidRDefault="002875A2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Условия управления:</w:t>
                  </w:r>
                </w:p>
              </w:tc>
            </w:tr>
            <w:tr w:rsidR="00CB3FE6" w:rsidTr="00D80408">
              <w:trPr>
                <w:trHeight w:val="337"/>
              </w:trPr>
              <w:tc>
                <w:tcPr>
                  <w:tcW w:w="1845" w:type="pct"/>
                  <w:gridSpan w:val="3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Договор доверительно управления  №                               </w:t>
                  </w:r>
                </w:p>
              </w:tc>
              <w:tc>
                <w:tcPr>
                  <w:tcW w:w="116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от</w:t>
                  </w:r>
                </w:p>
              </w:tc>
              <w:tc>
                <w:tcPr>
                  <w:tcW w:w="16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25EF9" w:rsidTr="00D80408">
              <w:trPr>
                <w:trHeight w:val="302"/>
              </w:trPr>
              <w:tc>
                <w:tcPr>
                  <w:tcW w:w="14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ДУ не вправе распоряжаться ЦБ</w:t>
                  </w:r>
                </w:p>
              </w:tc>
              <w:tc>
                <w:tcPr>
                  <w:tcW w:w="1853" w:type="pct"/>
                  <w:gridSpan w:val="4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Право голоса принадлежит учредителю</w:t>
                  </w:r>
                </w:p>
              </w:tc>
              <w:tc>
                <w:tcPr>
                  <w:tcW w:w="172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Доход выплачивается учредителю</w:t>
                  </w:r>
                </w:p>
              </w:tc>
            </w:tr>
          </w:tbl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D80408">
        <w:trPr>
          <w:gridAfter w:val="1"/>
          <w:wAfter w:w="42" w:type="dxa"/>
          <w:trHeight w:val="137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125EF9" w:rsidRDefault="00CB3FE6" w:rsidP="00CB3FE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Сведения об </w:t>
            </w:r>
            <w:r w:rsidR="00125EF9" w:rsidRPr="005D57FA">
              <w:rPr>
                <w:rFonts w:eastAsia="Calibri" w:cs="Times New Roman"/>
                <w:b/>
                <w:sz w:val="24"/>
                <w:szCs w:val="24"/>
              </w:rPr>
              <w:t>У</w:t>
            </w:r>
            <w:r w:rsidR="005124E1" w:rsidRPr="005D57FA">
              <w:rPr>
                <w:rFonts w:eastAsia="Calibri" w:cs="Times New Roman"/>
                <w:b/>
                <w:sz w:val="24"/>
                <w:szCs w:val="24"/>
              </w:rPr>
              <w:t>чредител</w:t>
            </w:r>
            <w:r>
              <w:rPr>
                <w:rFonts w:eastAsia="Calibri" w:cs="Times New Roman"/>
                <w:b/>
                <w:sz w:val="24"/>
                <w:szCs w:val="24"/>
              </w:rPr>
              <w:t>е</w:t>
            </w:r>
            <w:r w:rsidR="00125EF9" w:rsidRPr="005D57FA">
              <w:rPr>
                <w:rFonts w:eastAsia="Calibri" w:cs="Times New Roman"/>
                <w:b/>
                <w:sz w:val="24"/>
                <w:szCs w:val="24"/>
              </w:rPr>
              <w:t xml:space="preserve"> доверительного управления</w:t>
            </w:r>
          </w:p>
        </w:tc>
      </w:tr>
      <w:tr w:rsidR="00CB3FE6" w:rsidRPr="003C2488" w:rsidTr="00D80408">
        <w:trPr>
          <w:gridAfter w:val="1"/>
          <w:wAfter w:w="42" w:type="dxa"/>
          <w:trHeight w:val="272"/>
        </w:trPr>
        <w:tc>
          <w:tcPr>
            <w:tcW w:w="425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FE6" w:rsidRPr="00855866" w:rsidRDefault="00CB3FE6" w:rsidP="00855866">
            <w:pPr>
              <w:spacing w:before="40" w:line="240" w:lineRule="auto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Фамилия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,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мя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,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о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тчество или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олное наименование</w:t>
            </w:r>
          </w:p>
        </w:tc>
        <w:tc>
          <w:tcPr>
            <w:tcW w:w="6096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B3FE6" w:rsidRPr="00855866" w:rsidRDefault="00CB3FE6" w:rsidP="00855866">
            <w:pPr>
              <w:spacing w:before="40" w:line="240" w:lineRule="auto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124E1" w:rsidRPr="003C2488" w:rsidTr="00D80408">
        <w:trPr>
          <w:gridAfter w:val="1"/>
          <w:wAfter w:w="42" w:type="dxa"/>
          <w:trHeight w:val="284"/>
        </w:trPr>
        <w:tc>
          <w:tcPr>
            <w:tcW w:w="10348" w:type="dxa"/>
            <w:gridSpan w:val="1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855866" w:rsidRDefault="005124E1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B3FE6" w:rsidRPr="003C2488" w:rsidTr="00D80408">
        <w:trPr>
          <w:gridAfter w:val="1"/>
          <w:wAfter w:w="42" w:type="dxa"/>
          <w:trHeight w:val="291"/>
        </w:trPr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FE6" w:rsidRPr="00855866" w:rsidRDefault="00CB3FE6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Дата и место рождения (для ФЛ)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B3FE6" w:rsidRPr="00855866" w:rsidRDefault="00CB3FE6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124E1" w:rsidRPr="003C2488" w:rsidTr="008B1998">
        <w:trPr>
          <w:gridAfter w:val="1"/>
          <w:wAfter w:w="42" w:type="dxa"/>
          <w:trHeight w:val="60"/>
        </w:trPr>
        <w:tc>
          <w:tcPr>
            <w:tcW w:w="10348" w:type="dxa"/>
            <w:gridSpan w:val="12"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4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4"/>
              <w:gridCol w:w="711"/>
              <w:gridCol w:w="138"/>
              <w:gridCol w:w="571"/>
              <w:gridCol w:w="1701"/>
              <w:gridCol w:w="851"/>
              <w:gridCol w:w="854"/>
              <w:gridCol w:w="1134"/>
              <w:gridCol w:w="139"/>
              <w:gridCol w:w="1370"/>
              <w:gridCol w:w="1087"/>
              <w:gridCol w:w="93"/>
              <w:gridCol w:w="143"/>
              <w:gridCol w:w="1823"/>
              <w:gridCol w:w="1966"/>
            </w:tblGrid>
            <w:tr w:rsidR="00590B09" w:rsidRPr="00855866" w:rsidTr="008B1998">
              <w:trPr>
                <w:gridAfter w:val="3"/>
                <w:wAfter w:w="3932" w:type="dxa"/>
                <w:trHeight w:val="269"/>
              </w:trPr>
              <w:tc>
                <w:tcPr>
                  <w:tcW w:w="10343" w:type="dxa"/>
                  <w:gridSpan w:val="12"/>
                  <w:tcBorders>
                    <w:left w:val="nil"/>
                    <w:bottom w:val="dotted" w:sz="4" w:space="0" w:color="auto"/>
                  </w:tcBorders>
                </w:tcPr>
                <w:p w:rsidR="00590B09" w:rsidRPr="00855866" w:rsidRDefault="00573CE7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3CE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Документ, удостоверяющий личность (данные о государственной регистрации):</w:t>
                  </w:r>
                </w:p>
              </w:tc>
            </w:tr>
            <w:tr w:rsidR="008B1998" w:rsidRPr="00855866" w:rsidTr="008B1998">
              <w:trPr>
                <w:gridAfter w:val="3"/>
                <w:wAfter w:w="3932" w:type="dxa"/>
                <w:trHeight w:val="300"/>
              </w:trPr>
              <w:tc>
                <w:tcPr>
                  <w:tcW w:w="240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1998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1998" w:rsidRPr="00855866" w:rsidTr="008B1998">
              <w:trPr>
                <w:gridAfter w:val="2"/>
                <w:wAfter w:w="3789" w:type="dxa"/>
                <w:trHeight w:val="262"/>
              </w:trPr>
              <w:tc>
                <w:tcPr>
                  <w:tcW w:w="3114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6E05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Серия, номер документа (ОГРН):</w:t>
                  </w:r>
                </w:p>
              </w:tc>
              <w:tc>
                <w:tcPr>
                  <w:tcW w:w="6049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rPr>
                <w:gridAfter w:val="3"/>
                <w:wAfter w:w="3932" w:type="dxa"/>
                <w:trHeight w:val="244"/>
              </w:trPr>
              <w:tc>
                <w:tcPr>
                  <w:tcW w:w="7654" w:type="dxa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590B09" w:rsidRPr="008B1998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Дата выдачи документа для ФЛ (дата внесения записи в ЕГРЮЛ </w:t>
                  </w:r>
                  <w:proofErr w:type="gramStart"/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для</w:t>
                  </w:r>
                  <w:proofErr w:type="gramEnd"/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ЮЛ):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590B09" w:rsidRPr="008B1998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B1998" w:rsidRPr="00855866" w:rsidTr="008B1998">
              <w:trPr>
                <w:gridAfter w:val="3"/>
                <w:wAfter w:w="3932" w:type="dxa"/>
                <w:trHeight w:val="272"/>
              </w:trPr>
              <w:tc>
                <w:tcPr>
                  <w:tcW w:w="7654" w:type="dxa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Кем выдан</w:t>
                  </w:r>
                  <w:r w:rsidRPr="00CF6E05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документ: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rPr>
                <w:gridAfter w:val="3"/>
                <w:wAfter w:w="3932" w:type="dxa"/>
                <w:trHeight w:val="272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331"/>
              </w:trPr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Адрес места нахождения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для</w:t>
                  </w:r>
                  <w:proofErr w:type="gramEnd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ЮЛ</w:t>
                  </w:r>
                  <w:proofErr w:type="gramEnd"/>
                  <w:r w:rsid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/ места жительства для ФЛ</w:t>
                  </w:r>
                </w:p>
              </w:tc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1998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Сведения о лице, имеющем право в соответствии с Уставом действовать от имени юридического лица без доверенности (</w:t>
                  </w:r>
                  <w:proofErr w:type="gramStart"/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для</w:t>
                  </w:r>
                  <w:proofErr w:type="gramEnd"/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ЮЛ):</w:t>
                  </w: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027410855"/>
                    <w:placeholder>
                      <w:docPart w:val="24E636C01F004B5AAD86FC6567F4FB6F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Ф.И.О.</w:t>
                  </w: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1112869088"/>
                    <w:placeholder>
                      <w:docPart w:val="878899BBB5E04A9C89F5ABC0D569FE70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4815" w:type="dxa"/>
                  <w:gridSpan w:val="5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B1998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удостоверяющего</w:t>
                  </w:r>
                  <w:r w:rsidR="00590B09"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личность</w:t>
                  </w:r>
                </w:p>
              </w:tc>
              <w:tc>
                <w:tcPr>
                  <w:tcW w:w="5528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196389449"/>
                    <w:placeholder>
                      <w:docPart w:val="A48CCF63448A41DCAD10A14CA394EF5E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966" w:type="dxa"/>
                  <w:gridSpan w:val="2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  <w:t>серия, номер</w:t>
                  </w:r>
                </w:p>
              </w:tc>
              <w:tc>
                <w:tcPr>
                  <w:tcW w:w="1966" w:type="dxa"/>
                  <w:vAlign w:val="center"/>
                </w:tcPr>
                <w:sdt>
                  <w:sdtPr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  <w:id w:val="-1702081166"/>
                    <w:placeholder>
                      <w:docPart w:val="4C9250E65B62433B96A3ABB51203C5CF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855866">
                        <w:rPr>
                          <w:rStyle w:val="afd"/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855866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16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Серия, номер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Кем и когда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6" w:type="dxa"/>
                  <w:gridSpan w:val="2"/>
                  <w:vAlign w:val="center"/>
                </w:tcPr>
                <w:p w:rsidR="00855866" w:rsidRPr="00855866" w:rsidRDefault="00855866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855866" w:rsidRPr="00855866" w:rsidRDefault="00855866" w:rsidP="00855866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327663157"/>
                    <w:placeholder>
                      <w:docPart w:val="B3B387D826DC4B269290514879948B5A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966" w:type="dxa"/>
                  <w:gridSpan w:val="2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5124E1" w:rsidRPr="00855866" w:rsidRDefault="005124E1" w:rsidP="0085586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B3FE6" w:rsidRPr="00CB3FE6" w:rsidTr="00D80408">
        <w:trPr>
          <w:gridAfter w:val="1"/>
          <w:wAfter w:w="42" w:type="dxa"/>
          <w:trHeight w:val="70"/>
        </w:trPr>
        <w:tc>
          <w:tcPr>
            <w:tcW w:w="10348" w:type="dxa"/>
            <w:gridSpan w:val="12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CB3FE6" w:rsidRDefault="00CB3FE6" w:rsidP="00D804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B3FE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Подтверждаю достоверность сведений, указанных в настоящей Анкете, а также обязуюсь сообщать Регистратору об изменении сведений, указанных в настоящей Анкете, в порядке, установленном действующим законодательством Российской Федерации. </w:t>
            </w:r>
          </w:p>
          <w:p w:rsidR="008B1998" w:rsidRPr="00CB3FE6" w:rsidRDefault="008B1998" w:rsidP="00D804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55866" w:rsidRPr="00855866" w:rsidTr="008B1998">
        <w:trPr>
          <w:trHeight w:val="284"/>
        </w:trPr>
        <w:tc>
          <w:tcPr>
            <w:tcW w:w="5953" w:type="dxa"/>
            <w:gridSpan w:val="7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Руководитель (уполномоченное лицо, </w:t>
            </w:r>
            <w:r w:rsidR="004A354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действующее по доверенности №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id w:val="-422651152"/>
              <w:placeholder>
                <w:docPart w:val="6FFB94698F244EBBA14763EF49169874"/>
              </w:placeholder>
              <w:showingPlcHdr/>
              <w:text/>
            </w:sdtPr>
            <w:sdtEndPr/>
            <w:sdtContent>
              <w:p w:rsidR="00855866" w:rsidRPr="00855866" w:rsidRDefault="00855866" w:rsidP="0085586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</w:t>
            </w:r>
          </w:p>
        </w:tc>
        <w:tc>
          <w:tcPr>
            <w:tcW w:w="1930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id w:val="1211237560"/>
              <w:placeholder>
                <w:docPart w:val="2CCF4F27CF8E44BCA71E8140909AE33B"/>
              </w:placeholder>
              <w:showingPlcHdr/>
              <w:text/>
            </w:sdtPr>
            <w:sdtEndPr/>
            <w:sdtContent>
              <w:p w:rsidR="00855866" w:rsidRPr="00855866" w:rsidRDefault="00855866" w:rsidP="0085586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664" w:type="dxa"/>
            <w:gridSpan w:val="2"/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855866" w:rsidRPr="00855866" w:rsidTr="008B1998">
        <w:trPr>
          <w:gridAfter w:val="1"/>
          <w:wAfter w:w="42" w:type="dxa"/>
          <w:trHeight w:val="284"/>
        </w:trPr>
        <w:tc>
          <w:tcPr>
            <w:tcW w:w="3065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id w:val="-519695730"/>
              <w:placeholder>
                <w:docPart w:val="E65A1337F6764EC5AAE265A64F0510FA"/>
              </w:placeholder>
              <w:showingPlcHdr/>
              <w:text/>
            </w:sdtPr>
            <w:sdtEndPr/>
            <w:sdtContent>
              <w:p w:rsidR="00855866" w:rsidRPr="00855866" w:rsidRDefault="00855866" w:rsidP="0085586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347" w:type="dxa"/>
            <w:gridSpan w:val="2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1832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104" w:type="dxa"/>
            <w:gridSpan w:val="6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80408" w:rsidRPr="00855866" w:rsidTr="008B1998">
        <w:trPr>
          <w:gridAfter w:val="1"/>
          <w:wAfter w:w="42" w:type="dxa"/>
          <w:trHeight w:val="77"/>
        </w:trPr>
        <w:tc>
          <w:tcPr>
            <w:tcW w:w="306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855866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347" w:type="dxa"/>
            <w:gridSpan w:val="2"/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55866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1832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855866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695" w:type="dxa"/>
            <w:gridSpan w:val="4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Default="00D80408" w:rsidP="00D804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D80408" w:rsidRPr="00855866" w:rsidRDefault="00D80408" w:rsidP="00D8040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   </w:t>
            </w: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b/>
                  <w:sz w:val="18"/>
                  <w:szCs w:val="18"/>
                  <w:lang w:eastAsia="ar-SA"/>
                </w:rPr>
                <w:id w:val="-570735580"/>
                <w:placeholder>
                  <w:docPart w:val="D9D867D043024862B469FFF585FE53EA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sdtContent>
            </w:sdt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анкеты: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55866" w:rsidRPr="00855866" w:rsidTr="00D80408">
        <w:trPr>
          <w:gridAfter w:val="1"/>
          <w:wAfter w:w="42" w:type="dxa"/>
          <w:trHeight w:val="70"/>
        </w:trPr>
        <w:tc>
          <w:tcPr>
            <w:tcW w:w="10348" w:type="dxa"/>
            <w:gridSpan w:val="12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</w:tbl>
    <w:p w:rsidR="0009518F" w:rsidRPr="005124E1" w:rsidRDefault="0009518F" w:rsidP="00D80408"/>
    <w:sectPr w:rsidR="0009518F" w:rsidRPr="005124E1" w:rsidSect="00D8040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" w:right="1080" w:bottom="284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5B" w:rsidRDefault="001D545B" w:rsidP="000A38CC">
      <w:pPr>
        <w:spacing w:after="0" w:line="240" w:lineRule="auto"/>
      </w:pPr>
      <w:r>
        <w:separator/>
      </w:r>
    </w:p>
  </w:endnote>
  <w:endnote w:type="continuationSeparator" w:id="0">
    <w:p w:rsidR="001D545B" w:rsidRDefault="001D545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E2963" w:rsidRPr="00AF3637" w:rsidTr="00FE296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>**</w:t>
          </w:r>
          <w:r w:rsidRPr="00015155">
            <w:rPr>
              <w:i/>
              <w:sz w:val="12"/>
              <w:szCs w:val="12"/>
            </w:rPr>
            <w:t xml:space="preserve">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FE2963" w:rsidRPr="00D4387E" w:rsidRDefault="00FE2963" w:rsidP="00FE2963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FE2963" w:rsidRPr="00AF3637" w:rsidTr="00FE296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E2963" w:rsidRPr="004469DD" w:rsidRDefault="00FE2963" w:rsidP="00FE296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FE2963" w:rsidRDefault="00FE2963" w:rsidP="00FE35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63" w:rsidRDefault="00FE2963">
    <w:pPr>
      <w:pStyle w:val="af2"/>
      <w:jc w:val="center"/>
    </w:pPr>
  </w:p>
  <w:p w:rsidR="00FE2963" w:rsidRDefault="00FE296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108" w:type="dxa"/>
      <w:tblLook w:val="04A0" w:firstRow="1" w:lastRow="0" w:firstColumn="1" w:lastColumn="0" w:noHBand="0" w:noVBand="1"/>
    </w:tblPr>
    <w:tblGrid>
      <w:gridCol w:w="10598"/>
    </w:tblGrid>
    <w:tr w:rsidR="00D80408" w:rsidRPr="00D80408" w:rsidTr="007720BE">
      <w:tc>
        <w:tcPr>
          <w:tcW w:w="1059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80408" w:rsidRPr="00D80408" w:rsidRDefault="00D80408" w:rsidP="00D8040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D80408">
            <w:rPr>
              <w:rFonts w:ascii="Arial" w:hAnsi="Arial" w:cs="Arial"/>
              <w:i/>
              <w:sz w:val="12"/>
              <w:szCs w:val="12"/>
            </w:rPr>
            <w:t xml:space="preserve"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 </w:t>
          </w:r>
        </w:p>
      </w:tc>
    </w:tr>
  </w:tbl>
  <w:p w:rsidR="00D80408" w:rsidRPr="00D80408" w:rsidRDefault="00D80408" w:rsidP="00D80408">
    <w:pPr>
      <w:tabs>
        <w:tab w:val="center" w:pos="4677"/>
        <w:tab w:val="right" w:pos="9355"/>
      </w:tabs>
      <w:spacing w:after="0" w:line="240" w:lineRule="auto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5B" w:rsidRDefault="001D545B" w:rsidP="000A38CC">
      <w:pPr>
        <w:spacing w:after="0" w:line="240" w:lineRule="auto"/>
      </w:pPr>
      <w:r>
        <w:separator/>
      </w:r>
    </w:p>
  </w:footnote>
  <w:footnote w:type="continuationSeparator" w:id="0">
    <w:p w:rsidR="001D545B" w:rsidRDefault="001D545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FE2963" w:rsidRDefault="00FE29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2963" w:rsidRPr="005A57A8" w:rsidRDefault="00FE2963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5386"/>
    </w:tblGrid>
    <w:tr w:rsidR="00FE2963" w:rsidRPr="003C2488" w:rsidTr="00ED18BF">
      <w:tc>
        <w:tcPr>
          <w:tcW w:w="4928" w:type="dxa"/>
        </w:tcPr>
        <w:p w:rsidR="00FE2963" w:rsidRPr="003C2488" w:rsidRDefault="00FE2963" w:rsidP="00052063">
          <w:pPr>
            <w:suppressAutoHyphens/>
            <w:spacing w:after="0" w:line="240" w:lineRule="auto"/>
            <w:rPr>
              <w:rFonts w:ascii="Arial" w:eastAsia="Times New Roman" w:hAnsi="Arial" w:cs="Arial"/>
              <w:b/>
              <w:i/>
              <w:sz w:val="16"/>
              <w:szCs w:val="16"/>
              <w:lang w:eastAsia="ar-SA"/>
            </w:rPr>
          </w:pP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5386" w:type="dxa"/>
        </w:tcPr>
        <w:p w:rsidR="00FE2963" w:rsidRPr="003C2488" w:rsidRDefault="00E94BF7" w:rsidP="006C0FA9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3</w:t>
          </w:r>
        </w:p>
      </w:tc>
    </w:tr>
  </w:tbl>
  <w:p w:rsidR="00FE2963" w:rsidRDefault="00FE2963" w:rsidP="00D804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8C3"/>
    <w:rsid w:val="00050C6B"/>
    <w:rsid w:val="00052063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8F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218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19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5EF9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13C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545B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7F7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77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5A2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0AF9"/>
    <w:rsid w:val="004A3379"/>
    <w:rsid w:val="004A34A2"/>
    <w:rsid w:val="004A3545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2F5E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62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4E1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3CE7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09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7FA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27C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0FA9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3D18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5FD2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7A7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203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866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1998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6F81"/>
    <w:rsid w:val="0097741F"/>
    <w:rsid w:val="0097769A"/>
    <w:rsid w:val="009801DF"/>
    <w:rsid w:val="00980550"/>
    <w:rsid w:val="00980B14"/>
    <w:rsid w:val="009813E7"/>
    <w:rsid w:val="009818E0"/>
    <w:rsid w:val="009820A0"/>
    <w:rsid w:val="0098269C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44E"/>
    <w:rsid w:val="009915C6"/>
    <w:rsid w:val="009916B5"/>
    <w:rsid w:val="009924AC"/>
    <w:rsid w:val="00993188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57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0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A35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16F6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AC0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3F8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9C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FE6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408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4BF7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18BF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404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4C3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963"/>
    <w:rsid w:val="00FE2FF2"/>
    <w:rsid w:val="00FE35A9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643F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80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80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E636C01F004B5AAD86FC6567F4F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A2B07-9742-4AE8-86A5-C8FBEDB3FD58}"/>
      </w:docPartPr>
      <w:docPartBody>
        <w:p w:rsidR="00996D97" w:rsidRDefault="005843F7" w:rsidP="005843F7">
          <w:pPr>
            <w:pStyle w:val="24E636C01F004B5AAD86FC6567F4FB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78899BBB5E04A9C89F5ABC0D569F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5CF66-499C-432B-9D6A-253750DBAB4D}"/>
      </w:docPartPr>
      <w:docPartBody>
        <w:p w:rsidR="00996D97" w:rsidRDefault="005843F7" w:rsidP="005843F7">
          <w:pPr>
            <w:pStyle w:val="878899BBB5E04A9C89F5ABC0D569FE7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8CCF63448A41DCAD10A14CA394E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AAFD1-BFC2-4F26-8504-DCD53B83CECD}"/>
      </w:docPartPr>
      <w:docPartBody>
        <w:p w:rsidR="00996D97" w:rsidRDefault="005843F7" w:rsidP="005843F7">
          <w:pPr>
            <w:pStyle w:val="A48CCF63448A41DCAD10A14CA394EF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C9250E65B62433B96A3ABB51203C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58FF1-2671-4278-A32F-104F9EABE0BF}"/>
      </w:docPartPr>
      <w:docPartBody>
        <w:p w:rsidR="00996D97" w:rsidRDefault="005843F7" w:rsidP="005843F7">
          <w:pPr>
            <w:pStyle w:val="4C9250E65B62433B96A3ABB51203C5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B387D826DC4B269290514879948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60F20-63DB-4375-B70C-93178505CF8E}"/>
      </w:docPartPr>
      <w:docPartBody>
        <w:p w:rsidR="00996D97" w:rsidRDefault="005843F7" w:rsidP="005843F7">
          <w:pPr>
            <w:pStyle w:val="B3B387D826DC4B269290514879948B5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FB94698F244EBBA14763EF49169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FED3A-9175-450C-BDCC-96A769BFDD5D}"/>
      </w:docPartPr>
      <w:docPartBody>
        <w:p w:rsidR="00BF75ED" w:rsidRDefault="003947C0" w:rsidP="003947C0">
          <w:pPr>
            <w:pStyle w:val="6FFB94698F244EBBA14763EF4916987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CF4F27CF8E44BCA71E8140909AE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83BE0-AB37-4648-9009-F2B54624BEA3}"/>
      </w:docPartPr>
      <w:docPartBody>
        <w:p w:rsidR="00BF75ED" w:rsidRDefault="003947C0" w:rsidP="003947C0">
          <w:pPr>
            <w:pStyle w:val="2CCF4F27CF8E44BCA71E8140909AE33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65A1337F6764EC5AAE265A64F051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1FC60-EAE8-47B8-AA04-ABFF73ADEC2F}"/>
      </w:docPartPr>
      <w:docPartBody>
        <w:p w:rsidR="00BF75ED" w:rsidRDefault="003947C0" w:rsidP="003947C0">
          <w:pPr>
            <w:pStyle w:val="E65A1337F6764EC5AAE265A64F0510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D867D043024862B469FFF585FE5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FDF8C-C47C-4DC6-B754-A5326130E772}"/>
      </w:docPartPr>
      <w:docPartBody>
        <w:p w:rsidR="000904AE" w:rsidRDefault="00BF75ED" w:rsidP="00BF75ED">
          <w:pPr>
            <w:pStyle w:val="D9D867D043024862B469FFF585FE53EA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F7"/>
    <w:rsid w:val="00002433"/>
    <w:rsid w:val="000904AE"/>
    <w:rsid w:val="002E0B37"/>
    <w:rsid w:val="003947C0"/>
    <w:rsid w:val="005843F7"/>
    <w:rsid w:val="005B0F91"/>
    <w:rsid w:val="005D60BA"/>
    <w:rsid w:val="007A604A"/>
    <w:rsid w:val="00996D97"/>
    <w:rsid w:val="00A5774E"/>
    <w:rsid w:val="00A74DE7"/>
    <w:rsid w:val="00B92208"/>
    <w:rsid w:val="00BF75ED"/>
    <w:rsid w:val="00C36AEE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433"/>
  </w:style>
  <w:style w:type="paragraph" w:customStyle="1" w:styleId="BD70A77E44C1454FB0AFF2D1D5A4F5D2">
    <w:name w:val="BD70A77E44C1454FB0AFF2D1D5A4F5D2"/>
    <w:rsid w:val="005843F7"/>
  </w:style>
  <w:style w:type="paragraph" w:customStyle="1" w:styleId="A01DC9447F1147E3BDF2BA0C79C87491">
    <w:name w:val="A01DC9447F1147E3BDF2BA0C79C87491"/>
    <w:rsid w:val="005843F7"/>
  </w:style>
  <w:style w:type="paragraph" w:customStyle="1" w:styleId="33428A896B814C488A9FEC50B4D62883">
    <w:name w:val="33428A896B814C488A9FEC50B4D62883"/>
    <w:rsid w:val="005843F7"/>
  </w:style>
  <w:style w:type="paragraph" w:customStyle="1" w:styleId="62CA4D815C6A4BC6BD4FC251AE99D489">
    <w:name w:val="62CA4D815C6A4BC6BD4FC251AE99D489"/>
    <w:rsid w:val="005843F7"/>
  </w:style>
  <w:style w:type="paragraph" w:customStyle="1" w:styleId="E7BF6D17DDE24DE5A028393C1048F1A2">
    <w:name w:val="E7BF6D17DDE24DE5A028393C1048F1A2"/>
    <w:rsid w:val="005843F7"/>
  </w:style>
  <w:style w:type="paragraph" w:customStyle="1" w:styleId="4646AAE71DE74A5687756E6B2C894F18">
    <w:name w:val="4646AAE71DE74A5687756E6B2C894F18"/>
    <w:rsid w:val="005843F7"/>
  </w:style>
  <w:style w:type="paragraph" w:customStyle="1" w:styleId="40EF644533C04573B401636C2931E8C7">
    <w:name w:val="40EF644533C04573B401636C2931E8C7"/>
    <w:rsid w:val="005843F7"/>
  </w:style>
  <w:style w:type="paragraph" w:customStyle="1" w:styleId="3F09D76D2DBA40C68F06CABFC9080554">
    <w:name w:val="3F09D76D2DBA40C68F06CABFC9080554"/>
    <w:rsid w:val="005843F7"/>
  </w:style>
  <w:style w:type="paragraph" w:customStyle="1" w:styleId="7F653BDB2005498AB4D378DAE22115BC">
    <w:name w:val="7F653BDB2005498AB4D378DAE22115BC"/>
    <w:rsid w:val="005843F7"/>
  </w:style>
  <w:style w:type="paragraph" w:customStyle="1" w:styleId="07198DC1092342F48AEEDB04791E6D99">
    <w:name w:val="07198DC1092342F48AEEDB04791E6D99"/>
    <w:rsid w:val="005843F7"/>
  </w:style>
  <w:style w:type="paragraph" w:customStyle="1" w:styleId="9E6E880E14F44A33BA974B2B2BBC4E6B">
    <w:name w:val="9E6E880E14F44A33BA974B2B2BBC4E6B"/>
    <w:rsid w:val="005843F7"/>
  </w:style>
  <w:style w:type="paragraph" w:customStyle="1" w:styleId="7421BD5FCB9B490C866D59D61992A6D8">
    <w:name w:val="7421BD5FCB9B490C866D59D61992A6D8"/>
    <w:rsid w:val="005843F7"/>
  </w:style>
  <w:style w:type="paragraph" w:customStyle="1" w:styleId="FCD4FCC3B9924737AB7E24B6E58C277B">
    <w:name w:val="FCD4FCC3B9924737AB7E24B6E58C277B"/>
    <w:rsid w:val="005843F7"/>
  </w:style>
  <w:style w:type="paragraph" w:customStyle="1" w:styleId="07F39C6DD8B34FF58FE5C8030C29193F">
    <w:name w:val="07F39C6DD8B34FF58FE5C8030C29193F"/>
    <w:rsid w:val="005843F7"/>
  </w:style>
  <w:style w:type="paragraph" w:customStyle="1" w:styleId="24E636C01F004B5AAD86FC6567F4FB6F">
    <w:name w:val="24E636C01F004B5AAD86FC6567F4FB6F"/>
    <w:rsid w:val="005843F7"/>
  </w:style>
  <w:style w:type="paragraph" w:customStyle="1" w:styleId="878899BBB5E04A9C89F5ABC0D569FE70">
    <w:name w:val="878899BBB5E04A9C89F5ABC0D569FE70"/>
    <w:rsid w:val="005843F7"/>
  </w:style>
  <w:style w:type="paragraph" w:customStyle="1" w:styleId="A48CCF63448A41DCAD10A14CA394EF5E">
    <w:name w:val="A48CCF63448A41DCAD10A14CA394EF5E"/>
    <w:rsid w:val="005843F7"/>
  </w:style>
  <w:style w:type="paragraph" w:customStyle="1" w:styleId="4C9250E65B62433B96A3ABB51203C5CF">
    <w:name w:val="4C9250E65B62433B96A3ABB51203C5CF"/>
    <w:rsid w:val="005843F7"/>
  </w:style>
  <w:style w:type="paragraph" w:customStyle="1" w:styleId="B3B387D826DC4B269290514879948B5A">
    <w:name w:val="B3B387D826DC4B269290514879948B5A"/>
    <w:rsid w:val="005843F7"/>
  </w:style>
  <w:style w:type="paragraph" w:customStyle="1" w:styleId="5B0457C171F04BBF926B6E3BF99559C9">
    <w:name w:val="5B0457C171F04BBF926B6E3BF99559C9"/>
    <w:rsid w:val="005843F7"/>
  </w:style>
  <w:style w:type="paragraph" w:customStyle="1" w:styleId="F9DE111FA4CD4963B47009DC18B47A56">
    <w:name w:val="F9DE111FA4CD4963B47009DC18B47A56"/>
    <w:rsid w:val="005843F7"/>
  </w:style>
  <w:style w:type="paragraph" w:customStyle="1" w:styleId="4C4B1427017549B2ABAF041BDBBA9030">
    <w:name w:val="4C4B1427017549B2ABAF041BDBBA9030"/>
    <w:rsid w:val="003947C0"/>
  </w:style>
  <w:style w:type="paragraph" w:customStyle="1" w:styleId="E422987F51F54262B1DF0EB49B2C0364">
    <w:name w:val="E422987F51F54262B1DF0EB49B2C0364"/>
    <w:rsid w:val="003947C0"/>
  </w:style>
  <w:style w:type="paragraph" w:customStyle="1" w:styleId="FBEEFD9D89784317BE5CA2B579FDC2E2">
    <w:name w:val="FBEEFD9D89784317BE5CA2B579FDC2E2"/>
    <w:rsid w:val="003947C0"/>
  </w:style>
  <w:style w:type="paragraph" w:customStyle="1" w:styleId="C93E82073D5C4E15977B5A5CE0A2A1A0">
    <w:name w:val="C93E82073D5C4E15977B5A5CE0A2A1A0"/>
    <w:rsid w:val="003947C0"/>
  </w:style>
  <w:style w:type="paragraph" w:customStyle="1" w:styleId="942F029D8F9C44C8AAF9410B9F56C0BF">
    <w:name w:val="942F029D8F9C44C8AAF9410B9F56C0BF"/>
    <w:rsid w:val="003947C0"/>
  </w:style>
  <w:style w:type="paragraph" w:customStyle="1" w:styleId="6FFB94698F244EBBA14763EF49169874">
    <w:name w:val="6FFB94698F244EBBA14763EF49169874"/>
    <w:rsid w:val="003947C0"/>
  </w:style>
  <w:style w:type="paragraph" w:customStyle="1" w:styleId="2CCF4F27CF8E44BCA71E8140909AE33B">
    <w:name w:val="2CCF4F27CF8E44BCA71E8140909AE33B"/>
    <w:rsid w:val="003947C0"/>
  </w:style>
  <w:style w:type="paragraph" w:customStyle="1" w:styleId="E65A1337F6764EC5AAE265A64F0510FA">
    <w:name w:val="E65A1337F6764EC5AAE265A64F0510FA"/>
    <w:rsid w:val="003947C0"/>
  </w:style>
  <w:style w:type="paragraph" w:customStyle="1" w:styleId="29EF6EFE5C3542F382EC4482954DFFDE">
    <w:name w:val="29EF6EFE5C3542F382EC4482954DFFDE"/>
    <w:rsid w:val="003947C0"/>
  </w:style>
  <w:style w:type="paragraph" w:customStyle="1" w:styleId="D9D867D043024862B469FFF585FE53EA">
    <w:name w:val="D9D867D043024862B469FFF585FE53EA"/>
    <w:rsid w:val="00BF75ED"/>
  </w:style>
  <w:style w:type="paragraph" w:customStyle="1" w:styleId="234FD57C5AF8448E86A2F4B24D2AFAD2">
    <w:name w:val="234FD57C5AF8448E86A2F4B24D2AFAD2"/>
    <w:rsid w:val="00002433"/>
  </w:style>
  <w:style w:type="paragraph" w:customStyle="1" w:styleId="C6271CBFC69A4CEA981386007D4C8AA2">
    <w:name w:val="C6271CBFC69A4CEA981386007D4C8AA2"/>
    <w:rsid w:val="000024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433"/>
  </w:style>
  <w:style w:type="paragraph" w:customStyle="1" w:styleId="BD70A77E44C1454FB0AFF2D1D5A4F5D2">
    <w:name w:val="BD70A77E44C1454FB0AFF2D1D5A4F5D2"/>
    <w:rsid w:val="005843F7"/>
  </w:style>
  <w:style w:type="paragraph" w:customStyle="1" w:styleId="A01DC9447F1147E3BDF2BA0C79C87491">
    <w:name w:val="A01DC9447F1147E3BDF2BA0C79C87491"/>
    <w:rsid w:val="005843F7"/>
  </w:style>
  <w:style w:type="paragraph" w:customStyle="1" w:styleId="33428A896B814C488A9FEC50B4D62883">
    <w:name w:val="33428A896B814C488A9FEC50B4D62883"/>
    <w:rsid w:val="005843F7"/>
  </w:style>
  <w:style w:type="paragraph" w:customStyle="1" w:styleId="62CA4D815C6A4BC6BD4FC251AE99D489">
    <w:name w:val="62CA4D815C6A4BC6BD4FC251AE99D489"/>
    <w:rsid w:val="005843F7"/>
  </w:style>
  <w:style w:type="paragraph" w:customStyle="1" w:styleId="E7BF6D17DDE24DE5A028393C1048F1A2">
    <w:name w:val="E7BF6D17DDE24DE5A028393C1048F1A2"/>
    <w:rsid w:val="005843F7"/>
  </w:style>
  <w:style w:type="paragraph" w:customStyle="1" w:styleId="4646AAE71DE74A5687756E6B2C894F18">
    <w:name w:val="4646AAE71DE74A5687756E6B2C894F18"/>
    <w:rsid w:val="005843F7"/>
  </w:style>
  <w:style w:type="paragraph" w:customStyle="1" w:styleId="40EF644533C04573B401636C2931E8C7">
    <w:name w:val="40EF644533C04573B401636C2931E8C7"/>
    <w:rsid w:val="005843F7"/>
  </w:style>
  <w:style w:type="paragraph" w:customStyle="1" w:styleId="3F09D76D2DBA40C68F06CABFC9080554">
    <w:name w:val="3F09D76D2DBA40C68F06CABFC9080554"/>
    <w:rsid w:val="005843F7"/>
  </w:style>
  <w:style w:type="paragraph" w:customStyle="1" w:styleId="7F653BDB2005498AB4D378DAE22115BC">
    <w:name w:val="7F653BDB2005498AB4D378DAE22115BC"/>
    <w:rsid w:val="005843F7"/>
  </w:style>
  <w:style w:type="paragraph" w:customStyle="1" w:styleId="07198DC1092342F48AEEDB04791E6D99">
    <w:name w:val="07198DC1092342F48AEEDB04791E6D99"/>
    <w:rsid w:val="005843F7"/>
  </w:style>
  <w:style w:type="paragraph" w:customStyle="1" w:styleId="9E6E880E14F44A33BA974B2B2BBC4E6B">
    <w:name w:val="9E6E880E14F44A33BA974B2B2BBC4E6B"/>
    <w:rsid w:val="005843F7"/>
  </w:style>
  <w:style w:type="paragraph" w:customStyle="1" w:styleId="7421BD5FCB9B490C866D59D61992A6D8">
    <w:name w:val="7421BD5FCB9B490C866D59D61992A6D8"/>
    <w:rsid w:val="005843F7"/>
  </w:style>
  <w:style w:type="paragraph" w:customStyle="1" w:styleId="FCD4FCC3B9924737AB7E24B6E58C277B">
    <w:name w:val="FCD4FCC3B9924737AB7E24B6E58C277B"/>
    <w:rsid w:val="005843F7"/>
  </w:style>
  <w:style w:type="paragraph" w:customStyle="1" w:styleId="07F39C6DD8B34FF58FE5C8030C29193F">
    <w:name w:val="07F39C6DD8B34FF58FE5C8030C29193F"/>
    <w:rsid w:val="005843F7"/>
  </w:style>
  <w:style w:type="paragraph" w:customStyle="1" w:styleId="24E636C01F004B5AAD86FC6567F4FB6F">
    <w:name w:val="24E636C01F004B5AAD86FC6567F4FB6F"/>
    <w:rsid w:val="005843F7"/>
  </w:style>
  <w:style w:type="paragraph" w:customStyle="1" w:styleId="878899BBB5E04A9C89F5ABC0D569FE70">
    <w:name w:val="878899BBB5E04A9C89F5ABC0D569FE70"/>
    <w:rsid w:val="005843F7"/>
  </w:style>
  <w:style w:type="paragraph" w:customStyle="1" w:styleId="A48CCF63448A41DCAD10A14CA394EF5E">
    <w:name w:val="A48CCF63448A41DCAD10A14CA394EF5E"/>
    <w:rsid w:val="005843F7"/>
  </w:style>
  <w:style w:type="paragraph" w:customStyle="1" w:styleId="4C9250E65B62433B96A3ABB51203C5CF">
    <w:name w:val="4C9250E65B62433B96A3ABB51203C5CF"/>
    <w:rsid w:val="005843F7"/>
  </w:style>
  <w:style w:type="paragraph" w:customStyle="1" w:styleId="B3B387D826DC4B269290514879948B5A">
    <w:name w:val="B3B387D826DC4B269290514879948B5A"/>
    <w:rsid w:val="005843F7"/>
  </w:style>
  <w:style w:type="paragraph" w:customStyle="1" w:styleId="5B0457C171F04BBF926B6E3BF99559C9">
    <w:name w:val="5B0457C171F04BBF926B6E3BF99559C9"/>
    <w:rsid w:val="005843F7"/>
  </w:style>
  <w:style w:type="paragraph" w:customStyle="1" w:styleId="F9DE111FA4CD4963B47009DC18B47A56">
    <w:name w:val="F9DE111FA4CD4963B47009DC18B47A56"/>
    <w:rsid w:val="005843F7"/>
  </w:style>
  <w:style w:type="paragraph" w:customStyle="1" w:styleId="4C4B1427017549B2ABAF041BDBBA9030">
    <w:name w:val="4C4B1427017549B2ABAF041BDBBA9030"/>
    <w:rsid w:val="003947C0"/>
  </w:style>
  <w:style w:type="paragraph" w:customStyle="1" w:styleId="E422987F51F54262B1DF0EB49B2C0364">
    <w:name w:val="E422987F51F54262B1DF0EB49B2C0364"/>
    <w:rsid w:val="003947C0"/>
  </w:style>
  <w:style w:type="paragraph" w:customStyle="1" w:styleId="FBEEFD9D89784317BE5CA2B579FDC2E2">
    <w:name w:val="FBEEFD9D89784317BE5CA2B579FDC2E2"/>
    <w:rsid w:val="003947C0"/>
  </w:style>
  <w:style w:type="paragraph" w:customStyle="1" w:styleId="C93E82073D5C4E15977B5A5CE0A2A1A0">
    <w:name w:val="C93E82073D5C4E15977B5A5CE0A2A1A0"/>
    <w:rsid w:val="003947C0"/>
  </w:style>
  <w:style w:type="paragraph" w:customStyle="1" w:styleId="942F029D8F9C44C8AAF9410B9F56C0BF">
    <w:name w:val="942F029D8F9C44C8AAF9410B9F56C0BF"/>
    <w:rsid w:val="003947C0"/>
  </w:style>
  <w:style w:type="paragraph" w:customStyle="1" w:styleId="6FFB94698F244EBBA14763EF49169874">
    <w:name w:val="6FFB94698F244EBBA14763EF49169874"/>
    <w:rsid w:val="003947C0"/>
  </w:style>
  <w:style w:type="paragraph" w:customStyle="1" w:styleId="2CCF4F27CF8E44BCA71E8140909AE33B">
    <w:name w:val="2CCF4F27CF8E44BCA71E8140909AE33B"/>
    <w:rsid w:val="003947C0"/>
  </w:style>
  <w:style w:type="paragraph" w:customStyle="1" w:styleId="E65A1337F6764EC5AAE265A64F0510FA">
    <w:name w:val="E65A1337F6764EC5AAE265A64F0510FA"/>
    <w:rsid w:val="003947C0"/>
  </w:style>
  <w:style w:type="paragraph" w:customStyle="1" w:styleId="29EF6EFE5C3542F382EC4482954DFFDE">
    <w:name w:val="29EF6EFE5C3542F382EC4482954DFFDE"/>
    <w:rsid w:val="003947C0"/>
  </w:style>
  <w:style w:type="paragraph" w:customStyle="1" w:styleId="D9D867D043024862B469FFF585FE53EA">
    <w:name w:val="D9D867D043024862B469FFF585FE53EA"/>
    <w:rsid w:val="00BF75ED"/>
  </w:style>
  <w:style w:type="paragraph" w:customStyle="1" w:styleId="234FD57C5AF8448E86A2F4B24D2AFAD2">
    <w:name w:val="234FD57C5AF8448E86A2F4B24D2AFAD2"/>
    <w:rsid w:val="00002433"/>
  </w:style>
  <w:style w:type="paragraph" w:customStyle="1" w:styleId="C6271CBFC69A4CEA981386007D4C8AA2">
    <w:name w:val="C6271CBFC69A4CEA981386007D4C8AA2"/>
    <w:rsid w:val="00002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97273-1228-4E05-B302-FAED69D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2019-04-08T02:54:00Z</cp:lastPrinted>
  <dcterms:created xsi:type="dcterms:W3CDTF">2019-04-05T03:43:00Z</dcterms:created>
  <dcterms:modified xsi:type="dcterms:W3CDTF">2022-02-11T05:50:00Z</dcterms:modified>
</cp:coreProperties>
</file>